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80660D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80660D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Pr="0080660D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D04A35F" w:rsidR="00116FBB" w:rsidRPr="005E466D" w:rsidRDefault="0080660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Sakarya University of Applied Sciences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74FA563" w:rsidR="007967A9" w:rsidRPr="005E466D" w:rsidRDefault="0080660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SAKARYA02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5D696EE4" w:rsidR="007967A9" w:rsidRPr="005E466D" w:rsidRDefault="0080660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SUBU </w:t>
            </w: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Erasmus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+</w:t>
            </w: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Coordinatorship</w:t>
            </w:r>
            <w:proofErr w:type="spellEnd"/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</w:r>
            <w:proofErr w:type="spellStart"/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Serdivan</w:t>
            </w:r>
            <w:proofErr w:type="spellEnd"/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 540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5</w:t>
            </w: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0, </w:t>
            </w: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Sakarya, Turkey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6E03945F" w:rsidR="007967A9" w:rsidRPr="005E466D" w:rsidRDefault="0080660D" w:rsidP="0080660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Türkiye/TR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43F883E" w14:textId="77777777" w:rsidR="0080660D" w:rsidRDefault="0080660D" w:rsidP="00B274E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Assoc. Prof. Dr. </w:t>
            </w:r>
          </w:p>
          <w:p w14:paraId="56E939F8" w14:textId="3F798712" w:rsidR="007967A9" w:rsidRPr="005E466D" w:rsidRDefault="0080660D" w:rsidP="00B274E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Engin CAN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40B15C6E" w:rsidR="007967A9" w:rsidRPr="0080660D" w:rsidRDefault="0080660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80660D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erasmus@subu.edu.tr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5AF0EF8" w14:textId="77777777" w:rsidR="0080660D" w:rsidRDefault="0080660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56E93A00" w14:textId="091B4191" w:rsidR="00F8532D" w:rsidRPr="005E466D" w:rsidRDefault="0080660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4A031FF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660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3DB2CEBE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0660D">
              <w:rPr>
                <w:rFonts w:ascii="Verdana" w:hAnsi="Verdana" w:cs="Calibri"/>
                <w:sz w:val="20"/>
                <w:lang w:val="en-GB"/>
              </w:rPr>
              <w:t xml:space="preserve"> Assoc. Prof. Dr. Engin CAN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C5AB" w14:textId="77777777" w:rsidR="00D95AEC" w:rsidRDefault="00D95AEC">
      <w:r>
        <w:separator/>
      </w:r>
    </w:p>
  </w:endnote>
  <w:endnote w:type="continuationSeparator" w:id="0">
    <w:p w14:paraId="1B2C5F6A" w14:textId="77777777" w:rsidR="00D95AEC" w:rsidRDefault="00D95AEC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0335" w14:textId="77777777" w:rsidR="00D95AEC" w:rsidRDefault="00D95AEC">
      <w:r>
        <w:separator/>
      </w:r>
    </w:p>
  </w:footnote>
  <w:footnote w:type="continuationSeparator" w:id="0">
    <w:p w14:paraId="57BAC4A6" w14:textId="77777777" w:rsidR="00D95AEC" w:rsidRDefault="00D9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0660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80660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80660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80660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80660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80660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07FF8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5E2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660D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4E6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5AEC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4</Pages>
  <Words>503</Words>
  <Characters>2873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3370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Onur Kubilay  Pak</cp:lastModifiedBy>
  <cp:revision>4</cp:revision>
  <cp:lastPrinted>2013-11-06T08:46:00Z</cp:lastPrinted>
  <dcterms:created xsi:type="dcterms:W3CDTF">2023-06-07T11:04:00Z</dcterms:created>
  <dcterms:modified xsi:type="dcterms:W3CDTF">2025-09-10T12:26:00Z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