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F213C7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F213C7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363"/>
        <w:gridCol w:w="2157"/>
      </w:tblGrid>
      <w:tr w:rsidR="00887CE1" w:rsidRPr="007673FA" w14:paraId="5D72C563" w14:textId="77777777" w:rsidTr="00AE2C7A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7B0550A6" w14:textId="77777777" w:rsidR="00AE2C7A" w:rsidRDefault="00F213C7" w:rsidP="00AE2C7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213C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Sakarya University</w:t>
            </w:r>
            <w:r w:rsidR="00AE2C7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  <w:p w14:paraId="5D72C560" w14:textId="4371ACF7" w:rsidR="00887CE1" w:rsidRPr="007673FA" w:rsidRDefault="00F213C7" w:rsidP="00AE2C7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213C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 Applied Sciences</w:t>
            </w:r>
          </w:p>
        </w:tc>
        <w:tc>
          <w:tcPr>
            <w:tcW w:w="2363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AE2C7A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67" w14:textId="0686BBC1" w:rsidR="00887CE1" w:rsidRPr="007673FA" w:rsidRDefault="00F213C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SAKARYA02</w:t>
            </w:r>
          </w:p>
        </w:tc>
        <w:tc>
          <w:tcPr>
            <w:tcW w:w="236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AE2C7A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5D72C56C" w14:textId="0B30212C" w:rsidR="00377526" w:rsidRPr="007673FA" w:rsidRDefault="00F213C7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SUBU Erasmus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+</w:t>
            </w:r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Coordinatorship</w:t>
            </w:r>
            <w:proofErr w:type="spellEnd"/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</w:r>
            <w:proofErr w:type="spellStart"/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Serdivan</w:t>
            </w:r>
            <w:proofErr w:type="spellEnd"/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 540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5</w:t>
            </w:r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0, </w:t>
            </w:r>
            <w:r w:rsidRPr="005D5F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Sakarya, Turkey</w:t>
            </w:r>
          </w:p>
        </w:tc>
        <w:tc>
          <w:tcPr>
            <w:tcW w:w="236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1900C05" w:rsidR="00377526" w:rsidRPr="007673FA" w:rsidRDefault="00F213C7" w:rsidP="00F213C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Türkiye/TR</w:t>
            </w:r>
          </w:p>
        </w:tc>
      </w:tr>
      <w:tr w:rsidR="00377526" w:rsidRPr="00E02718" w14:paraId="5D72C574" w14:textId="77777777" w:rsidTr="00AE2C7A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585A3C96" w14:textId="77777777" w:rsidR="00377526" w:rsidRDefault="00F213C7" w:rsidP="00F213C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Assoc. Prof. Dr. Engin</w:t>
            </w:r>
          </w:p>
          <w:p w14:paraId="5D72C571" w14:textId="72751052" w:rsidR="00F213C7" w:rsidRPr="007673FA" w:rsidRDefault="00F213C7" w:rsidP="00F213C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CAN</w:t>
            </w:r>
          </w:p>
        </w:tc>
        <w:tc>
          <w:tcPr>
            <w:tcW w:w="2363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68A190DC" w:rsidR="00377526" w:rsidRPr="00F213C7" w:rsidRDefault="00F213C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F213C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erasmus@subu.edu.tr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43A4A0A9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213C7">
              <w:rPr>
                <w:rFonts w:ascii="Verdana" w:hAnsi="Verdana" w:cs="Calibri"/>
                <w:sz w:val="20"/>
                <w:lang w:val="en-GB"/>
              </w:rPr>
              <w:t xml:space="preserve"> Assoc. Prof. Dr. Engin CAN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83470" w14:textId="77777777" w:rsidR="00203305" w:rsidRDefault="00203305">
      <w:r>
        <w:separator/>
      </w:r>
    </w:p>
  </w:endnote>
  <w:endnote w:type="continuationSeparator" w:id="0">
    <w:p w14:paraId="36F4D6D7" w14:textId="77777777" w:rsidR="00203305" w:rsidRDefault="00203305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Kpr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70426" w14:textId="77777777" w:rsidR="00203305" w:rsidRDefault="00203305">
      <w:r>
        <w:separator/>
      </w:r>
    </w:p>
  </w:footnote>
  <w:footnote w:type="continuationSeparator" w:id="0">
    <w:p w14:paraId="628A3083" w14:textId="77777777" w:rsidR="00203305" w:rsidRDefault="0020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213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213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07FF8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777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3305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1CD4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C7A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3C7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E47C9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427</Words>
  <Characters>2436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2858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Onur Kubilay  Pak</cp:lastModifiedBy>
  <cp:revision>4</cp:revision>
  <cp:lastPrinted>2013-11-06T08:46:00Z</cp:lastPrinted>
  <dcterms:created xsi:type="dcterms:W3CDTF">2025-05-07T09:57:00Z</dcterms:created>
  <dcterms:modified xsi:type="dcterms:W3CDTF">2025-09-10T12:32:00Z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